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6A49">
      <w:pPr>
        <w:widowControl w:val="0"/>
        <w:autoSpaceDE w:val="0"/>
        <w:jc w:val="right"/>
      </w:pPr>
      <w:r>
        <w:t xml:space="preserve">Мировому судье судебного участка </w:t>
      </w:r>
    </w:p>
    <w:p w:rsidR="00000000" w:rsidRDefault="00F26A49">
      <w:pPr>
        <w:widowControl w:val="0"/>
        <w:autoSpaceDE w:val="0"/>
        <w:jc w:val="right"/>
      </w:pPr>
      <w:r>
        <w:t>№ _____ по городу_______________</w:t>
      </w:r>
    </w:p>
    <w:p w:rsidR="00000000" w:rsidRDefault="00F26A49">
      <w:pPr>
        <w:widowControl w:val="0"/>
        <w:autoSpaceDE w:val="0"/>
        <w:jc w:val="right"/>
      </w:pPr>
      <w:r>
        <w:t>Истец: _________________________</w:t>
      </w:r>
    </w:p>
    <w:p w:rsidR="00000000" w:rsidRDefault="00F26A49">
      <w:pPr>
        <w:widowControl w:val="0"/>
        <w:autoSpaceDE w:val="0"/>
        <w:jc w:val="right"/>
      </w:pPr>
      <w:r>
        <w:t>(полностью ФИО, адрес)</w:t>
      </w:r>
    </w:p>
    <w:p w:rsidR="00000000" w:rsidRDefault="00F26A49">
      <w:pPr>
        <w:widowControl w:val="0"/>
        <w:autoSpaceDE w:val="0"/>
        <w:jc w:val="right"/>
      </w:pPr>
      <w:r>
        <w:t>Ответчик: ______________________</w:t>
      </w:r>
    </w:p>
    <w:p w:rsidR="00000000" w:rsidRDefault="00F26A49">
      <w:pPr>
        <w:widowControl w:val="0"/>
        <w:autoSpaceDE w:val="0"/>
        <w:jc w:val="right"/>
      </w:pPr>
      <w:r>
        <w:t>(полностью ФИО, адрес)</w:t>
      </w:r>
    </w:p>
    <w:p w:rsidR="00000000" w:rsidRDefault="00F26A49">
      <w:pPr>
        <w:widowControl w:val="0"/>
        <w:autoSpaceDE w:val="0"/>
        <w:jc w:val="right"/>
      </w:pPr>
    </w:p>
    <w:p w:rsidR="00000000" w:rsidRDefault="00F26A49">
      <w:pPr>
        <w:widowControl w:val="0"/>
        <w:autoSpaceDE w:val="0"/>
        <w:jc w:val="right"/>
      </w:pPr>
    </w:p>
    <w:p w:rsidR="00000000" w:rsidRDefault="00F26A49">
      <w:pPr>
        <w:widowControl w:val="0"/>
        <w:autoSpaceDE w:val="0"/>
        <w:jc w:val="center"/>
        <w:rPr>
          <w:b/>
        </w:rPr>
      </w:pPr>
      <w:r>
        <w:rPr>
          <w:b/>
        </w:rPr>
        <w:t>ИСКОВОЕ ЗАЯВЛЕНИЕ</w:t>
      </w:r>
    </w:p>
    <w:p w:rsidR="00000000" w:rsidRDefault="00F26A49">
      <w:pPr>
        <w:widowControl w:val="0"/>
        <w:autoSpaceDE w:val="0"/>
        <w:jc w:val="center"/>
      </w:pPr>
      <w:r>
        <w:rPr>
          <w:b/>
        </w:rPr>
        <w:t>о расторжении брака</w:t>
      </w:r>
    </w:p>
    <w:p w:rsidR="00000000" w:rsidRDefault="00F26A49">
      <w:pPr>
        <w:widowControl w:val="0"/>
        <w:autoSpaceDE w:val="0"/>
        <w:jc w:val="center"/>
      </w:pPr>
    </w:p>
    <w:p w:rsidR="00000000" w:rsidRDefault="00F26A49">
      <w:pPr>
        <w:widowControl w:val="0"/>
        <w:autoSpaceDE w:val="0"/>
        <w:ind w:firstLine="540"/>
        <w:jc w:val="both"/>
      </w:pPr>
    </w:p>
    <w:p w:rsidR="00000000" w:rsidRDefault="00F26A49">
      <w:pPr>
        <w:autoSpaceDE w:val="0"/>
        <w:jc w:val="both"/>
      </w:pPr>
      <w:r>
        <w:t>«___»_________ ____ г. я вступил(а)</w:t>
      </w:r>
      <w:r>
        <w:t xml:space="preserve"> в брак с _____________ (ФИО ответчика).  Совместно проживали до «___»_________ ____ г. Брачные отношения между истцом и ответчиком с указанного времени прекращены. Общее хозяйство с указанной даты не ведется.</w:t>
      </w:r>
    </w:p>
    <w:p w:rsidR="00000000" w:rsidRDefault="00F26A49">
      <w:pPr>
        <w:autoSpaceDE w:val="0"/>
        <w:jc w:val="both"/>
      </w:pPr>
    </w:p>
    <w:p w:rsidR="00000000" w:rsidRDefault="00F26A49">
      <w:pPr>
        <w:autoSpaceDE w:val="0"/>
        <w:jc w:val="both"/>
      </w:pPr>
      <w:r>
        <w:t>Дальнейшая совместная жизнь стала невозможна.</w:t>
      </w:r>
      <w:r>
        <w:t xml:space="preserve"> Спора о разделе имущества, являющегося совместной собственностью супругов, нет.</w:t>
      </w:r>
    </w:p>
    <w:p w:rsidR="00000000" w:rsidRDefault="00F26A49">
      <w:pPr>
        <w:autoSpaceDE w:val="0"/>
        <w:jc w:val="both"/>
      </w:pPr>
    </w:p>
    <w:p w:rsidR="00000000" w:rsidRDefault="00F26A49">
      <w:pPr>
        <w:autoSpaceDE w:val="0"/>
        <w:jc w:val="both"/>
      </w:pPr>
      <w:r>
        <w:t xml:space="preserve">От брака </w:t>
      </w:r>
      <w:r>
        <w:t>име</w:t>
      </w:r>
      <w:r>
        <w:rPr>
          <w:lang w:val="en-US"/>
        </w:rPr>
        <w:t>е</w:t>
      </w:r>
      <w:r>
        <w:t>тся</w:t>
      </w:r>
      <w:r>
        <w:t xml:space="preserve"> несовершеннолетний ребенок:  _________ (ФИО, дата рождения ребенка). </w:t>
      </w:r>
    </w:p>
    <w:p w:rsidR="00000000" w:rsidRDefault="00F26A49">
      <w:pPr>
        <w:autoSpaceDE w:val="0"/>
        <w:jc w:val="both"/>
      </w:pPr>
      <w:r>
        <w:t xml:space="preserve">Спор о ребенке между супругами отсутствует. </w:t>
      </w:r>
    </w:p>
    <w:p w:rsidR="00000000" w:rsidRDefault="00F26A49">
      <w:pPr>
        <w:autoSpaceDE w:val="0"/>
        <w:jc w:val="both"/>
      </w:pPr>
    </w:p>
    <w:p w:rsidR="00000000" w:rsidRDefault="00F26A49">
      <w:pPr>
        <w:autoSpaceDE w:val="0"/>
        <w:jc w:val="both"/>
      </w:pPr>
      <w:r>
        <w:t>Согласно п. 1 статьи 23 Семейного кодекса</w:t>
      </w:r>
      <w:r>
        <w:t xml:space="preserve">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</w:t>
      </w:r>
      <w:r>
        <w:t>азвода.</w:t>
      </w:r>
    </w:p>
    <w:p w:rsidR="00000000" w:rsidRDefault="00F26A49">
      <w:pPr>
        <w:autoSpaceDE w:val="0"/>
        <w:jc w:val="both"/>
      </w:pPr>
    </w:p>
    <w:p w:rsidR="00000000" w:rsidRDefault="00F26A49">
      <w:pPr>
        <w:autoSpaceDE w:val="0"/>
        <w:jc w:val="both"/>
      </w:pPr>
      <w:r>
        <w:t>На основании изложенного, руководствуясь со статьи 21, 23 Семейного кодекса РФ, статьи 23, 131, 132 Гражданского процессуального кодекса РФ,</w:t>
      </w:r>
    </w:p>
    <w:p w:rsidR="00000000" w:rsidRDefault="00F26A49">
      <w:pPr>
        <w:widowControl w:val="0"/>
        <w:autoSpaceDE w:val="0"/>
        <w:ind w:firstLine="540"/>
        <w:jc w:val="both"/>
      </w:pPr>
    </w:p>
    <w:p w:rsidR="00000000" w:rsidRDefault="00F26A49">
      <w:pPr>
        <w:widowControl w:val="0"/>
        <w:autoSpaceDE w:val="0"/>
        <w:jc w:val="center"/>
      </w:pPr>
      <w:r>
        <w:rPr>
          <w:b/>
        </w:rPr>
        <w:t>Прошу:</w:t>
      </w:r>
    </w:p>
    <w:p w:rsidR="00000000" w:rsidRDefault="00F26A49">
      <w:pPr>
        <w:widowControl w:val="0"/>
        <w:autoSpaceDE w:val="0"/>
        <w:jc w:val="center"/>
      </w:pPr>
    </w:p>
    <w:p w:rsidR="00000000" w:rsidRDefault="00F26A49">
      <w:pPr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>
        <w:t>Брак между _________ (Ф.И.О. истца) и _________ (Ф.И.О. ответчика), зарегистрированный "___"_____</w:t>
      </w:r>
      <w:r>
        <w:t>____ ____ г. в _________ (наименование органа записи актов гражданского состояния), актовая запись № ____, расторгнуть.</w:t>
      </w:r>
    </w:p>
    <w:p w:rsidR="00000000" w:rsidRDefault="00F26A49">
      <w:pPr>
        <w:autoSpaceDE w:val="0"/>
        <w:ind w:firstLine="540"/>
        <w:jc w:val="both"/>
        <w:rPr>
          <w:sz w:val="20"/>
          <w:szCs w:val="20"/>
        </w:rPr>
      </w:pPr>
    </w:p>
    <w:p w:rsidR="00000000" w:rsidRDefault="00F26A49">
      <w:pPr>
        <w:autoSpaceDE w:val="0"/>
        <w:ind w:firstLine="540"/>
        <w:jc w:val="both"/>
        <w:rPr>
          <w:sz w:val="20"/>
          <w:szCs w:val="20"/>
        </w:rPr>
      </w:pPr>
    </w:p>
    <w:p w:rsidR="00000000" w:rsidRDefault="00F26A49">
      <w:pPr>
        <w:autoSpaceDE w:val="0"/>
        <w:ind w:firstLine="540"/>
        <w:jc w:val="both"/>
      </w:pPr>
      <w:r>
        <w:rPr>
          <w:b/>
          <w:bCs/>
        </w:rPr>
        <w:t>Перечень прилагаемых к заявлению документов</w:t>
      </w:r>
      <w:r>
        <w:t xml:space="preserve"> (копии по числу лиц, участвующих в деле):</w:t>
      </w:r>
    </w:p>
    <w:p w:rsidR="00000000" w:rsidRDefault="00F26A49">
      <w:pPr>
        <w:autoSpaceDE w:val="0"/>
        <w:ind w:firstLine="540"/>
        <w:jc w:val="both"/>
      </w:pPr>
    </w:p>
    <w:p w:rsidR="00000000" w:rsidRDefault="00F26A49">
      <w:pPr>
        <w:numPr>
          <w:ilvl w:val="0"/>
          <w:numId w:val="2"/>
        </w:numPr>
        <w:autoSpaceDE w:val="0"/>
        <w:jc w:val="both"/>
      </w:pPr>
      <w:r>
        <w:t>Копия искового заявления</w:t>
      </w:r>
    </w:p>
    <w:p w:rsidR="00000000" w:rsidRDefault="00F26A49">
      <w:pPr>
        <w:numPr>
          <w:ilvl w:val="0"/>
          <w:numId w:val="2"/>
        </w:numPr>
        <w:autoSpaceDE w:val="0"/>
        <w:jc w:val="both"/>
      </w:pPr>
      <w:r>
        <w:t>Документ, подтверждающ</w:t>
      </w:r>
      <w:r>
        <w:t>ий уплату государственной пошлины</w:t>
      </w:r>
    </w:p>
    <w:p w:rsidR="00000000" w:rsidRDefault="00F26A49">
      <w:pPr>
        <w:numPr>
          <w:ilvl w:val="0"/>
          <w:numId w:val="2"/>
        </w:numPr>
        <w:autoSpaceDE w:val="0"/>
        <w:jc w:val="both"/>
      </w:pPr>
      <w:r>
        <w:t>Свидетельство о заключении брака (подлинник)</w:t>
      </w:r>
    </w:p>
    <w:p w:rsidR="00000000" w:rsidRDefault="00F26A49">
      <w:pPr>
        <w:numPr>
          <w:ilvl w:val="0"/>
          <w:numId w:val="2"/>
        </w:numPr>
        <w:autoSpaceDE w:val="0"/>
        <w:jc w:val="both"/>
      </w:pPr>
      <w:r>
        <w:t>Копия свидетельств о рождении ребенка</w:t>
      </w:r>
    </w:p>
    <w:p w:rsidR="00000000" w:rsidRDefault="00F26A49">
      <w:pPr>
        <w:widowControl w:val="0"/>
        <w:autoSpaceDE w:val="0"/>
        <w:ind w:firstLine="540"/>
        <w:jc w:val="both"/>
      </w:pPr>
    </w:p>
    <w:p w:rsidR="00000000" w:rsidRDefault="00F26A49">
      <w:pPr>
        <w:widowControl w:val="0"/>
        <w:autoSpaceDE w:val="0"/>
        <w:jc w:val="both"/>
      </w:pPr>
    </w:p>
    <w:p w:rsidR="00000000" w:rsidRDefault="00F26A49">
      <w:pPr>
        <w:widowControl w:val="0"/>
        <w:autoSpaceDE w:val="0"/>
        <w:jc w:val="both"/>
      </w:pPr>
      <w:r>
        <w:t>Дата подачи заявления: "___"___________ ____ г.                             Подпись истца _______</w:t>
      </w:r>
    </w:p>
    <w:p w:rsidR="00F26A49" w:rsidRDefault="00F26A49">
      <w:pPr>
        <w:widowControl w:val="0"/>
        <w:autoSpaceDE w:val="0"/>
        <w:ind w:firstLine="540"/>
        <w:jc w:val="both"/>
      </w:pPr>
    </w:p>
    <w:sectPr w:rsidR="00F26A49">
      <w:footerReference w:type="default" r:id="rId7"/>
      <w:pgSz w:w="11906" w:h="16838"/>
      <w:pgMar w:top="1134" w:right="850" w:bottom="1194" w:left="1260" w:header="720" w:footer="612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49" w:rsidRDefault="00F26A49">
      <w:r>
        <w:separator/>
      </w:r>
    </w:p>
  </w:endnote>
  <w:endnote w:type="continuationSeparator" w:id="0">
    <w:p w:rsidR="00F26A49" w:rsidRDefault="00F2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6A49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49" w:rsidRDefault="00F26A49">
      <w:r>
        <w:separator/>
      </w:r>
    </w:p>
  </w:footnote>
  <w:footnote w:type="continuationSeparator" w:id="0">
    <w:p w:rsidR="00F26A49" w:rsidRDefault="00F26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23F"/>
    <w:rsid w:val="009E123F"/>
    <w:rsid w:val="00F2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"/>
    <w:pPr>
      <w:suppressLineNumbers/>
      <w:tabs>
        <w:tab w:val="center" w:pos="4898"/>
        <w:tab w:val="right" w:pos="9796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</dc:title>
  <dc:creator>$$$</dc:creator>
  <cp:lastModifiedBy>Роман</cp:lastModifiedBy>
  <cp:revision>2</cp:revision>
  <cp:lastPrinted>1601-01-01T00:00:00Z</cp:lastPrinted>
  <dcterms:created xsi:type="dcterms:W3CDTF">2019-01-15T02:02:00Z</dcterms:created>
  <dcterms:modified xsi:type="dcterms:W3CDTF">2019-01-15T02:02:00Z</dcterms:modified>
</cp:coreProperties>
</file>